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66661" w14:textId="7A00232A" w:rsidR="009C67D4" w:rsidRPr="009C67D4" w:rsidRDefault="009C67D4" w:rsidP="009C67D4">
      <w:pPr>
        <w:ind w:firstLine="0"/>
        <w:jc w:val="right"/>
      </w:pPr>
      <w:r w:rsidRPr="009C67D4">
        <w:t>Приложение</w:t>
      </w:r>
    </w:p>
    <w:p w14:paraId="52A247CA" w14:textId="77777777" w:rsidR="009C67D4" w:rsidRPr="009C67D4" w:rsidRDefault="009C67D4" w:rsidP="009C67D4">
      <w:pPr>
        <w:ind w:firstLine="0"/>
        <w:jc w:val="right"/>
      </w:pPr>
      <w:r w:rsidRPr="009C67D4">
        <w:t>к постановлению Администрации</w:t>
      </w:r>
    </w:p>
    <w:p w14:paraId="36A90532" w14:textId="77777777" w:rsidR="009C67D4" w:rsidRPr="009C67D4" w:rsidRDefault="009C67D4" w:rsidP="009C67D4">
      <w:pPr>
        <w:ind w:firstLine="0"/>
        <w:jc w:val="right"/>
      </w:pPr>
      <w:r w:rsidRPr="009C67D4">
        <w:t>Балахнинского муниципального округа</w:t>
      </w:r>
    </w:p>
    <w:p w14:paraId="0D392FD3" w14:textId="77777777" w:rsidR="009C67D4" w:rsidRPr="009C67D4" w:rsidRDefault="009C67D4" w:rsidP="009C67D4">
      <w:pPr>
        <w:ind w:firstLine="0"/>
        <w:jc w:val="right"/>
      </w:pPr>
      <w:r w:rsidRPr="009C67D4">
        <w:t>Нижегородской области</w:t>
      </w:r>
    </w:p>
    <w:p w14:paraId="65EC7144" w14:textId="1C761B40" w:rsidR="009C67D4" w:rsidRPr="009C67D4" w:rsidRDefault="009C67D4" w:rsidP="009C67D4">
      <w:pPr>
        <w:ind w:firstLine="0"/>
        <w:jc w:val="right"/>
      </w:pPr>
      <w:r>
        <w:t xml:space="preserve"> </w:t>
      </w:r>
      <w:r w:rsidRPr="009C67D4">
        <w:t xml:space="preserve">от </w:t>
      </w:r>
      <w:r>
        <w:t>16.04.</w:t>
      </w:r>
      <w:r w:rsidRPr="009C67D4">
        <w:t>2026 №</w:t>
      </w:r>
      <w:r>
        <w:t xml:space="preserve"> </w:t>
      </w:r>
      <w:bookmarkStart w:id="0" w:name="P85"/>
      <w:bookmarkEnd w:id="0"/>
      <w:r>
        <w:t>930</w:t>
      </w:r>
    </w:p>
    <w:p w14:paraId="4099A1F2" w14:textId="77777777" w:rsidR="009C67D4" w:rsidRDefault="009C67D4" w:rsidP="009C67D4">
      <w:pPr>
        <w:widowControl w:val="0"/>
        <w:autoSpaceDE w:val="0"/>
        <w:autoSpaceDN w:val="0"/>
        <w:ind w:firstLine="0"/>
        <w:jc w:val="center"/>
        <w:rPr>
          <w:b/>
        </w:rPr>
      </w:pPr>
    </w:p>
    <w:p w14:paraId="3AC21FB6" w14:textId="4D012949" w:rsidR="009C67D4" w:rsidRPr="00173CB3" w:rsidRDefault="009C67D4" w:rsidP="009C67D4">
      <w:pPr>
        <w:widowControl w:val="0"/>
        <w:autoSpaceDE w:val="0"/>
        <w:autoSpaceDN w:val="0"/>
        <w:ind w:firstLine="0"/>
        <w:jc w:val="center"/>
        <w:rPr>
          <w:b/>
        </w:rPr>
      </w:pPr>
      <w:r w:rsidRPr="00173CB3">
        <w:rPr>
          <w:b/>
        </w:rPr>
        <w:t>Состав</w:t>
      </w:r>
    </w:p>
    <w:p w14:paraId="44475312" w14:textId="77777777" w:rsidR="009C67D4" w:rsidRPr="00173CB3" w:rsidRDefault="009C67D4" w:rsidP="009C67D4">
      <w:pPr>
        <w:widowControl w:val="0"/>
        <w:autoSpaceDE w:val="0"/>
        <w:autoSpaceDN w:val="0"/>
        <w:ind w:firstLine="0"/>
        <w:jc w:val="center"/>
        <w:rPr>
          <w:b/>
        </w:rPr>
      </w:pPr>
      <w:r w:rsidRPr="00173CB3">
        <w:rPr>
          <w:b/>
        </w:rPr>
        <w:t>межведомственной комиссии в сфере потребительского рынка</w:t>
      </w:r>
    </w:p>
    <w:p w14:paraId="7F4ABE17" w14:textId="77777777" w:rsidR="009C67D4" w:rsidRDefault="009C67D4" w:rsidP="009C67D4">
      <w:pPr>
        <w:widowControl w:val="0"/>
        <w:autoSpaceDE w:val="0"/>
        <w:autoSpaceDN w:val="0"/>
        <w:ind w:firstLine="0"/>
        <w:jc w:val="center"/>
        <w:rPr>
          <w:b/>
        </w:rPr>
      </w:pPr>
      <w:r w:rsidRPr="00173CB3">
        <w:rPr>
          <w:b/>
        </w:rPr>
        <w:t>Балахнинского муниципального округа Нижегородской области</w:t>
      </w:r>
    </w:p>
    <w:p w14:paraId="716B6F6A" w14:textId="77777777" w:rsidR="009C67D4" w:rsidRPr="00DF3BA9" w:rsidRDefault="009C67D4" w:rsidP="009C67D4">
      <w:pPr>
        <w:widowControl w:val="0"/>
        <w:autoSpaceDE w:val="0"/>
        <w:autoSpaceDN w:val="0"/>
        <w:ind w:firstLine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9C67D4" w:rsidRPr="00173CB3" w14:paraId="13C6DA75" w14:textId="77777777" w:rsidTr="009C67D4">
        <w:trPr>
          <w:jc w:val="center"/>
        </w:trPr>
        <w:tc>
          <w:tcPr>
            <w:tcW w:w="5069" w:type="dxa"/>
          </w:tcPr>
          <w:p w14:paraId="419E2779" w14:textId="77777777" w:rsidR="009C67D4" w:rsidRPr="00173CB3" w:rsidRDefault="009C67D4" w:rsidP="009C67D4">
            <w:pPr>
              <w:ind w:firstLine="0"/>
              <w:rPr>
                <w:b/>
              </w:rPr>
            </w:pPr>
            <w:r w:rsidRPr="00173CB3">
              <w:rPr>
                <w:b/>
              </w:rPr>
              <w:t>Председатель комиссии:</w:t>
            </w:r>
          </w:p>
          <w:p w14:paraId="6B5D316F" w14:textId="77777777" w:rsidR="009C67D4" w:rsidRPr="00173CB3" w:rsidRDefault="009C67D4" w:rsidP="009C67D4">
            <w:pPr>
              <w:ind w:firstLine="0"/>
            </w:pPr>
            <w:r>
              <w:t>Власова Ю.В.</w:t>
            </w:r>
          </w:p>
        </w:tc>
        <w:tc>
          <w:tcPr>
            <w:tcW w:w="5069" w:type="dxa"/>
          </w:tcPr>
          <w:p w14:paraId="713E5F6A" w14:textId="77777777" w:rsidR="009C67D4" w:rsidRPr="00173CB3" w:rsidRDefault="009C67D4" w:rsidP="009C67D4">
            <w:pPr>
              <w:ind w:firstLine="0"/>
              <w:rPr>
                <w:b/>
              </w:rPr>
            </w:pPr>
          </w:p>
          <w:p w14:paraId="00DF5B86" w14:textId="77777777" w:rsidR="009C67D4" w:rsidRPr="00173CB3" w:rsidRDefault="009C67D4" w:rsidP="009C67D4">
            <w:pPr>
              <w:ind w:firstLine="0"/>
            </w:pPr>
            <w:r>
              <w:t>- председатель</w:t>
            </w:r>
            <w:r w:rsidRPr="00173CB3">
              <w:t xml:space="preserve">  комитета по управлению муниципальным имуществом и земельными ресурсами Администрации</w:t>
            </w:r>
            <w:r>
              <w:t>;</w:t>
            </w:r>
          </w:p>
        </w:tc>
      </w:tr>
      <w:tr w:rsidR="009C67D4" w:rsidRPr="00173CB3" w14:paraId="7A9B50FC" w14:textId="77777777" w:rsidTr="009C67D4">
        <w:trPr>
          <w:jc w:val="center"/>
        </w:trPr>
        <w:tc>
          <w:tcPr>
            <w:tcW w:w="5069" w:type="dxa"/>
          </w:tcPr>
          <w:p w14:paraId="4EB76583" w14:textId="77777777" w:rsidR="009C67D4" w:rsidRDefault="009C67D4" w:rsidP="009C67D4">
            <w:pPr>
              <w:ind w:firstLine="0"/>
              <w:rPr>
                <w:b/>
              </w:rPr>
            </w:pPr>
            <w:r>
              <w:rPr>
                <w:b/>
              </w:rPr>
              <w:t>Заместитель председателя комиссии:</w:t>
            </w:r>
          </w:p>
          <w:p w14:paraId="6CBE41F8" w14:textId="77777777" w:rsidR="009C67D4" w:rsidRPr="00173CB3" w:rsidRDefault="009C67D4" w:rsidP="009C67D4">
            <w:pPr>
              <w:ind w:firstLine="0"/>
              <w:rPr>
                <w:b/>
              </w:rPr>
            </w:pPr>
            <w:proofErr w:type="spellStart"/>
            <w:r>
              <w:t>Амлиханова</w:t>
            </w:r>
            <w:proofErr w:type="spellEnd"/>
            <w:r>
              <w:t xml:space="preserve"> О.В.</w:t>
            </w:r>
          </w:p>
        </w:tc>
        <w:tc>
          <w:tcPr>
            <w:tcW w:w="5069" w:type="dxa"/>
          </w:tcPr>
          <w:p w14:paraId="59F5B47D" w14:textId="77777777" w:rsidR="009C67D4" w:rsidRDefault="009C67D4" w:rsidP="009C67D4">
            <w:pPr>
              <w:ind w:firstLine="0"/>
            </w:pPr>
          </w:p>
          <w:p w14:paraId="421A00BE" w14:textId="77777777" w:rsidR="009C67D4" w:rsidRPr="00173CB3" w:rsidRDefault="009C67D4" w:rsidP="009C67D4">
            <w:pPr>
              <w:ind w:firstLine="0"/>
              <w:rPr>
                <w:b/>
              </w:rPr>
            </w:pPr>
            <w:r>
              <w:t xml:space="preserve">- заместитель </w:t>
            </w:r>
            <w:r w:rsidRPr="00173CB3">
              <w:t>начальник</w:t>
            </w:r>
            <w:r>
              <w:t>а</w:t>
            </w:r>
            <w:r w:rsidRPr="00173CB3">
              <w:t xml:space="preserve"> </w:t>
            </w:r>
            <w:r>
              <w:t>управления</w:t>
            </w:r>
            <w:r w:rsidRPr="00173CB3">
              <w:t xml:space="preserve"> экономики, предпринимательства </w:t>
            </w:r>
            <w:bookmarkStart w:id="1" w:name="_GoBack"/>
            <w:bookmarkEnd w:id="1"/>
            <w:r w:rsidRPr="00173CB3">
              <w:t xml:space="preserve"> и инвестиционной политики Администрации</w:t>
            </w:r>
          </w:p>
        </w:tc>
      </w:tr>
      <w:tr w:rsidR="009C67D4" w:rsidRPr="00173CB3" w14:paraId="02BCC357" w14:textId="77777777" w:rsidTr="009C67D4">
        <w:trPr>
          <w:jc w:val="center"/>
        </w:trPr>
        <w:tc>
          <w:tcPr>
            <w:tcW w:w="5069" w:type="dxa"/>
          </w:tcPr>
          <w:p w14:paraId="337EDD31" w14:textId="77777777" w:rsidR="009C67D4" w:rsidRPr="00173CB3" w:rsidRDefault="009C67D4" w:rsidP="009C67D4">
            <w:pPr>
              <w:ind w:firstLine="0"/>
            </w:pPr>
            <w:r w:rsidRPr="00173CB3">
              <w:t>Секретарь комиссии:</w:t>
            </w:r>
          </w:p>
          <w:p w14:paraId="24F86E34" w14:textId="77777777" w:rsidR="009C67D4" w:rsidRPr="00173CB3" w:rsidRDefault="009C67D4" w:rsidP="009C67D4">
            <w:pPr>
              <w:ind w:firstLine="0"/>
            </w:pPr>
            <w:r>
              <w:t>Булаева А.П</w:t>
            </w:r>
            <w:r w:rsidRPr="00173CB3">
              <w:t>.</w:t>
            </w:r>
          </w:p>
        </w:tc>
        <w:tc>
          <w:tcPr>
            <w:tcW w:w="5069" w:type="dxa"/>
          </w:tcPr>
          <w:p w14:paraId="69A88CB7" w14:textId="77777777" w:rsidR="009C67D4" w:rsidRPr="00173CB3" w:rsidRDefault="009C67D4" w:rsidP="009C67D4">
            <w:pPr>
              <w:ind w:firstLine="0"/>
            </w:pPr>
          </w:p>
          <w:p w14:paraId="022B41CB" w14:textId="77777777" w:rsidR="009C67D4" w:rsidRPr="00F62ACD" w:rsidRDefault="009C67D4" w:rsidP="009C67D4">
            <w:pPr>
              <w:ind w:firstLine="0"/>
              <w:rPr>
                <w:color w:val="000000"/>
              </w:rPr>
            </w:pPr>
            <w:r w:rsidRPr="00EC48F0">
              <w:t xml:space="preserve">- </w:t>
            </w:r>
            <w:r w:rsidRPr="00F62ACD">
              <w:t xml:space="preserve">начальник сектора развития </w:t>
            </w:r>
          </w:p>
          <w:p w14:paraId="5087BF25" w14:textId="77777777" w:rsidR="009C67D4" w:rsidRPr="00EF5614" w:rsidRDefault="009C67D4" w:rsidP="009C67D4">
            <w:pPr>
              <w:ind w:firstLine="0"/>
            </w:pPr>
            <w:r w:rsidRPr="00F62ACD">
              <w:t>предпринимательства отдела поддержки предпринимательства и потребительского рынка управления экономики, предпринимательства и</w:t>
            </w:r>
            <w:r w:rsidRPr="00173CB3">
              <w:t xml:space="preserve"> инвестиционной политики Администрации</w:t>
            </w:r>
          </w:p>
        </w:tc>
      </w:tr>
      <w:tr w:rsidR="009C67D4" w:rsidRPr="00173CB3" w14:paraId="791C428C" w14:textId="77777777" w:rsidTr="009C67D4">
        <w:trPr>
          <w:jc w:val="center"/>
        </w:trPr>
        <w:tc>
          <w:tcPr>
            <w:tcW w:w="5069" w:type="dxa"/>
          </w:tcPr>
          <w:p w14:paraId="1E9EA35E" w14:textId="77777777" w:rsidR="009C67D4" w:rsidRPr="006B774E" w:rsidRDefault="009C67D4" w:rsidP="009C67D4">
            <w:pPr>
              <w:ind w:firstLine="0"/>
            </w:pPr>
            <w:r w:rsidRPr="006B774E">
              <w:t>Члены комиссии:</w:t>
            </w:r>
          </w:p>
          <w:p w14:paraId="46EE20EC" w14:textId="77777777" w:rsidR="009C67D4" w:rsidRPr="00173CB3" w:rsidRDefault="009C67D4" w:rsidP="009C67D4">
            <w:pPr>
              <w:ind w:firstLine="0"/>
            </w:pPr>
            <w:r>
              <w:t>Лукьянова М.Л.</w:t>
            </w:r>
          </w:p>
        </w:tc>
        <w:tc>
          <w:tcPr>
            <w:tcW w:w="5069" w:type="dxa"/>
          </w:tcPr>
          <w:p w14:paraId="3871CB10" w14:textId="77777777" w:rsidR="009C67D4" w:rsidRPr="00173CB3" w:rsidRDefault="009C67D4" w:rsidP="009C67D4">
            <w:pPr>
              <w:ind w:firstLine="0"/>
            </w:pPr>
          </w:p>
          <w:p w14:paraId="0087E9AD" w14:textId="77777777" w:rsidR="009C67D4" w:rsidRPr="00173CB3" w:rsidRDefault="009C67D4" w:rsidP="009C67D4">
            <w:pPr>
              <w:ind w:firstLine="0"/>
            </w:pPr>
            <w:r>
              <w:t xml:space="preserve">-  </w:t>
            </w:r>
            <w:r w:rsidRPr="00173CB3">
              <w:t>п</w:t>
            </w:r>
            <w:r>
              <w:t>редседатель</w:t>
            </w:r>
            <w:r w:rsidRPr="00173CB3">
              <w:t xml:space="preserve"> правового комитета Администрации;</w:t>
            </w:r>
          </w:p>
        </w:tc>
      </w:tr>
      <w:tr w:rsidR="009C67D4" w:rsidRPr="00173CB3" w14:paraId="590262AC" w14:textId="77777777" w:rsidTr="009C67D4">
        <w:trPr>
          <w:jc w:val="center"/>
        </w:trPr>
        <w:tc>
          <w:tcPr>
            <w:tcW w:w="5069" w:type="dxa"/>
          </w:tcPr>
          <w:p w14:paraId="4C31F79C" w14:textId="77777777" w:rsidR="009C67D4" w:rsidRPr="00173CB3" w:rsidRDefault="009C67D4" w:rsidP="009C67D4">
            <w:pPr>
              <w:ind w:firstLine="0"/>
            </w:pPr>
            <w:r>
              <w:t xml:space="preserve">Гуськова </w:t>
            </w:r>
            <w:r w:rsidRPr="00173CB3">
              <w:t>А.В.</w:t>
            </w:r>
          </w:p>
        </w:tc>
        <w:tc>
          <w:tcPr>
            <w:tcW w:w="5069" w:type="dxa"/>
          </w:tcPr>
          <w:p w14:paraId="33F4FFB4" w14:textId="77777777" w:rsidR="009C67D4" w:rsidRPr="00173CB3" w:rsidRDefault="009C67D4" w:rsidP="009C67D4">
            <w:pPr>
              <w:ind w:firstLine="0"/>
            </w:pPr>
            <w:r w:rsidRPr="00173CB3">
              <w:t>- начальник управления административно-технического и муниципального контроля Администрации;</w:t>
            </w:r>
          </w:p>
        </w:tc>
      </w:tr>
      <w:tr w:rsidR="009C67D4" w:rsidRPr="00173CB3" w14:paraId="596ADDD4" w14:textId="77777777" w:rsidTr="009C67D4">
        <w:trPr>
          <w:jc w:val="center"/>
        </w:trPr>
        <w:tc>
          <w:tcPr>
            <w:tcW w:w="5069" w:type="dxa"/>
          </w:tcPr>
          <w:p w14:paraId="4B9048DC" w14:textId="77777777" w:rsidR="009C67D4" w:rsidRPr="00173CB3" w:rsidRDefault="009C67D4" w:rsidP="009C67D4">
            <w:pPr>
              <w:ind w:firstLine="0"/>
            </w:pPr>
            <w:r w:rsidRPr="00173CB3">
              <w:t>Постникова О.П.</w:t>
            </w:r>
          </w:p>
        </w:tc>
        <w:tc>
          <w:tcPr>
            <w:tcW w:w="5069" w:type="dxa"/>
          </w:tcPr>
          <w:p w14:paraId="7947FABB" w14:textId="77777777" w:rsidR="009C67D4" w:rsidRPr="00173CB3" w:rsidRDefault="009C67D4" w:rsidP="009C67D4">
            <w:pPr>
              <w:ind w:firstLine="0"/>
            </w:pPr>
            <w:r w:rsidRPr="00173CB3">
              <w:t>- консультант  управления административно-технического и муниципального контроля Администрации;</w:t>
            </w:r>
          </w:p>
        </w:tc>
      </w:tr>
      <w:tr w:rsidR="009C67D4" w:rsidRPr="00173CB3" w14:paraId="3FE605BC" w14:textId="77777777" w:rsidTr="009C67D4">
        <w:trPr>
          <w:jc w:val="center"/>
        </w:trPr>
        <w:tc>
          <w:tcPr>
            <w:tcW w:w="5069" w:type="dxa"/>
          </w:tcPr>
          <w:p w14:paraId="73CCFEA1" w14:textId="77777777" w:rsidR="009C67D4" w:rsidRPr="00173CB3" w:rsidRDefault="009C67D4" w:rsidP="009C67D4">
            <w:pPr>
              <w:ind w:firstLine="0"/>
            </w:pPr>
            <w:r w:rsidRPr="00173CB3">
              <w:t>Фролов Ф.С.</w:t>
            </w:r>
          </w:p>
        </w:tc>
        <w:tc>
          <w:tcPr>
            <w:tcW w:w="5069" w:type="dxa"/>
          </w:tcPr>
          <w:p w14:paraId="1A5166EB" w14:textId="77777777" w:rsidR="009C67D4" w:rsidRPr="00173CB3" w:rsidRDefault="009C67D4" w:rsidP="009C67D4">
            <w:pPr>
              <w:ind w:firstLine="0"/>
            </w:pPr>
            <w:r w:rsidRPr="00173CB3">
              <w:t xml:space="preserve">- </w:t>
            </w:r>
            <w:r>
              <w:t>начальник</w:t>
            </w:r>
            <w:r w:rsidRPr="00173CB3">
              <w:t xml:space="preserve">  управления архитектуры, градостроительства и землепользования Администрации;</w:t>
            </w:r>
          </w:p>
        </w:tc>
      </w:tr>
      <w:tr w:rsidR="009C67D4" w:rsidRPr="00173CB3" w14:paraId="3E3582CA" w14:textId="77777777" w:rsidTr="009C67D4">
        <w:trPr>
          <w:jc w:val="center"/>
        </w:trPr>
        <w:tc>
          <w:tcPr>
            <w:tcW w:w="5069" w:type="dxa"/>
          </w:tcPr>
          <w:p w14:paraId="7676D842" w14:textId="77777777" w:rsidR="009C67D4" w:rsidRPr="00173CB3" w:rsidRDefault="009C67D4" w:rsidP="009C67D4">
            <w:pPr>
              <w:ind w:firstLine="0"/>
            </w:pPr>
            <w:r w:rsidRPr="00173CB3">
              <w:t>Бирюкова Е.В.</w:t>
            </w:r>
          </w:p>
        </w:tc>
        <w:tc>
          <w:tcPr>
            <w:tcW w:w="5069" w:type="dxa"/>
          </w:tcPr>
          <w:p w14:paraId="48534972" w14:textId="77777777" w:rsidR="009C67D4" w:rsidRPr="00173CB3" w:rsidRDefault="009C67D4" w:rsidP="009C67D4">
            <w:pPr>
              <w:ind w:firstLine="0"/>
            </w:pPr>
            <w:r>
              <w:t>- начальник Балахнинского территориального отдела</w:t>
            </w:r>
            <w:r w:rsidRPr="00173CB3">
              <w:t xml:space="preserve"> Управления Роспотребнадзора по Нижегородской области (по согласованию);</w:t>
            </w:r>
          </w:p>
        </w:tc>
      </w:tr>
      <w:tr w:rsidR="009C67D4" w:rsidRPr="00173CB3" w14:paraId="3241945A" w14:textId="77777777" w:rsidTr="009C67D4">
        <w:trPr>
          <w:jc w:val="center"/>
        </w:trPr>
        <w:tc>
          <w:tcPr>
            <w:tcW w:w="5069" w:type="dxa"/>
          </w:tcPr>
          <w:p w14:paraId="25E75A33" w14:textId="77777777" w:rsidR="009C67D4" w:rsidRDefault="009C67D4" w:rsidP="009C67D4">
            <w:pPr>
              <w:ind w:firstLine="0"/>
            </w:pPr>
            <w:r>
              <w:t>Гущин А.Ю.</w:t>
            </w:r>
          </w:p>
          <w:p w14:paraId="377C0FB3" w14:textId="77777777" w:rsidR="009C67D4" w:rsidRPr="00B32B9A" w:rsidRDefault="009C67D4" w:rsidP="009C67D4">
            <w:pPr>
              <w:ind w:firstLine="0"/>
            </w:pPr>
          </w:p>
        </w:tc>
        <w:tc>
          <w:tcPr>
            <w:tcW w:w="5069" w:type="dxa"/>
          </w:tcPr>
          <w:p w14:paraId="2D731035" w14:textId="77777777" w:rsidR="009C67D4" w:rsidRPr="00173CB3" w:rsidRDefault="009C67D4" w:rsidP="009C67D4">
            <w:pPr>
              <w:ind w:firstLine="0"/>
            </w:pPr>
            <w:r w:rsidRPr="00173CB3">
              <w:t xml:space="preserve">- </w:t>
            </w:r>
            <w:r w:rsidRPr="00F164CC">
              <w:t xml:space="preserve">начальник </w:t>
            </w:r>
            <w:r>
              <w:t>О</w:t>
            </w:r>
            <w:r w:rsidRPr="00F164CC">
              <w:t xml:space="preserve">МВД России «Балахнинский» </w:t>
            </w:r>
            <w:r w:rsidRPr="00173CB3">
              <w:t>(по согласованию).</w:t>
            </w:r>
          </w:p>
        </w:tc>
      </w:tr>
    </w:tbl>
    <w:p w14:paraId="18E50508" w14:textId="77777777" w:rsidR="009C67D4" w:rsidRDefault="009C67D4" w:rsidP="009C67D4">
      <w:pPr>
        <w:tabs>
          <w:tab w:val="left" w:pos="2895"/>
        </w:tabs>
        <w:ind w:firstLine="0"/>
        <w:jc w:val="center"/>
      </w:pPr>
    </w:p>
    <w:p w14:paraId="24FED08F" w14:textId="77777777" w:rsidR="009C67D4" w:rsidRDefault="009C67D4" w:rsidP="009C67D4">
      <w:pPr>
        <w:ind w:firstLine="0"/>
        <w:jc w:val="center"/>
      </w:pPr>
      <w:r>
        <w:t>_______________________________________________</w:t>
      </w:r>
    </w:p>
    <w:p w14:paraId="3E4012A0" w14:textId="57DD7CA4" w:rsidR="00B306CF" w:rsidRDefault="00B306CF" w:rsidP="009C67D4">
      <w:pPr>
        <w:ind w:firstLine="0"/>
        <w:jc w:val="center"/>
        <w:rPr>
          <w:b/>
          <w:szCs w:val="24"/>
        </w:rPr>
      </w:pPr>
    </w:p>
    <w:sectPr w:rsidR="00B306CF" w:rsidSect="009C67D4">
      <w:pgSz w:w="11907" w:h="16840" w:code="9"/>
      <w:pgMar w:top="-851" w:right="567" w:bottom="-284" w:left="1418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A57397" w14:textId="77777777" w:rsidR="00230576" w:rsidRDefault="00230576" w:rsidP="007F0268">
      <w:r>
        <w:separator/>
      </w:r>
    </w:p>
  </w:endnote>
  <w:endnote w:type="continuationSeparator" w:id="0">
    <w:p w14:paraId="00CBD82A" w14:textId="77777777" w:rsidR="00230576" w:rsidRDefault="0023057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544F0" w14:textId="77777777" w:rsidR="00230576" w:rsidRDefault="00230576" w:rsidP="007F0268">
      <w:r>
        <w:separator/>
      </w:r>
    </w:p>
  </w:footnote>
  <w:footnote w:type="continuationSeparator" w:id="0">
    <w:p w14:paraId="2A81BF41" w14:textId="77777777" w:rsidR="00230576" w:rsidRDefault="0023057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576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E6E4D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7D4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6CF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93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6231C-227F-44AB-8E63-1167CE0C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cp:lastPrinted>2026-04-17T10:39:00Z</cp:lastPrinted>
  <dcterms:created xsi:type="dcterms:W3CDTF">2026-04-17T10:39:00Z</dcterms:created>
  <dcterms:modified xsi:type="dcterms:W3CDTF">2026-04-17T10:39:00Z</dcterms:modified>
</cp:coreProperties>
</file>